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4C8D3" w14:textId="77777777" w:rsidR="00EF26BE" w:rsidRDefault="00EF26BE">
      <w:pPr>
        <w:spacing w:before="15" w:line="200" w:lineRule="exact"/>
      </w:pPr>
    </w:p>
    <w:p w14:paraId="1089431D" w14:textId="77777777" w:rsidR="00EF26BE" w:rsidRPr="00AA6B8A" w:rsidRDefault="006E469F">
      <w:pPr>
        <w:spacing w:before="31"/>
        <w:ind w:left="1743" w:right="1744"/>
        <w:jc w:val="center"/>
        <w:rPr>
          <w:rFonts w:ascii="Arial" w:eastAsia="Arial" w:hAnsi="Arial" w:cs="Arial"/>
          <w:sz w:val="22"/>
          <w:szCs w:val="22"/>
        </w:rPr>
      </w:pPr>
      <w:r w:rsidRPr="00AA6B8A">
        <w:rPr>
          <w:rFonts w:ascii="Arial" w:eastAsia="Arial" w:hAnsi="Arial" w:cs="Arial"/>
          <w:b/>
          <w:sz w:val="22"/>
          <w:szCs w:val="22"/>
        </w:rPr>
        <w:t>WASHI</w:t>
      </w:r>
      <w:r w:rsidRPr="00AA6B8A">
        <w:rPr>
          <w:rFonts w:ascii="Arial" w:eastAsia="Arial" w:hAnsi="Arial" w:cs="Arial"/>
          <w:b/>
          <w:spacing w:val="1"/>
          <w:sz w:val="22"/>
          <w:szCs w:val="22"/>
        </w:rPr>
        <w:t>N</w:t>
      </w:r>
      <w:r w:rsidRPr="00AA6B8A">
        <w:rPr>
          <w:rFonts w:ascii="Arial" w:eastAsia="Arial" w:hAnsi="Arial" w:cs="Arial"/>
          <w:b/>
          <w:sz w:val="22"/>
          <w:szCs w:val="22"/>
        </w:rPr>
        <w:t>G</w:t>
      </w:r>
      <w:r w:rsidRPr="00AA6B8A">
        <w:rPr>
          <w:rFonts w:ascii="Arial" w:eastAsia="Arial" w:hAnsi="Arial" w:cs="Arial"/>
          <w:b/>
          <w:spacing w:val="1"/>
          <w:sz w:val="22"/>
          <w:szCs w:val="22"/>
        </w:rPr>
        <w:t>T</w:t>
      </w:r>
      <w:r w:rsidRPr="00AA6B8A">
        <w:rPr>
          <w:rFonts w:ascii="Arial" w:eastAsia="Arial" w:hAnsi="Arial" w:cs="Arial"/>
          <w:b/>
          <w:sz w:val="22"/>
          <w:szCs w:val="22"/>
        </w:rPr>
        <w:t>ON</w:t>
      </w:r>
      <w:r w:rsidRPr="00AA6B8A"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b/>
          <w:sz w:val="22"/>
          <w:szCs w:val="22"/>
        </w:rPr>
        <w:t>ASS</w:t>
      </w:r>
      <w:r w:rsidRPr="00AA6B8A">
        <w:rPr>
          <w:rFonts w:ascii="Arial" w:eastAsia="Arial" w:hAnsi="Arial" w:cs="Arial"/>
          <w:b/>
          <w:spacing w:val="1"/>
          <w:sz w:val="22"/>
          <w:szCs w:val="22"/>
        </w:rPr>
        <w:t>OC</w:t>
      </w:r>
      <w:r w:rsidRPr="00AA6B8A">
        <w:rPr>
          <w:rFonts w:ascii="Arial" w:eastAsia="Arial" w:hAnsi="Arial" w:cs="Arial"/>
          <w:b/>
          <w:sz w:val="22"/>
          <w:szCs w:val="22"/>
        </w:rPr>
        <w:t>IATION</w:t>
      </w:r>
      <w:r w:rsidRPr="00AA6B8A"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b/>
          <w:sz w:val="22"/>
          <w:szCs w:val="22"/>
        </w:rPr>
        <w:t>MEDICAL</w:t>
      </w:r>
      <w:r w:rsidRPr="00AA6B8A"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b/>
          <w:sz w:val="22"/>
          <w:szCs w:val="22"/>
        </w:rPr>
        <w:t>S</w:t>
      </w:r>
      <w:r w:rsidRPr="00AA6B8A">
        <w:rPr>
          <w:rFonts w:ascii="Arial" w:eastAsia="Arial" w:hAnsi="Arial" w:cs="Arial"/>
          <w:b/>
          <w:spacing w:val="1"/>
          <w:sz w:val="22"/>
          <w:szCs w:val="22"/>
        </w:rPr>
        <w:t>TA</w:t>
      </w:r>
      <w:r w:rsidRPr="00AA6B8A">
        <w:rPr>
          <w:rFonts w:ascii="Arial" w:eastAsia="Arial" w:hAnsi="Arial" w:cs="Arial"/>
          <w:b/>
          <w:sz w:val="22"/>
          <w:szCs w:val="22"/>
        </w:rPr>
        <w:t>FF</w:t>
      </w:r>
      <w:r w:rsidRPr="00AA6B8A"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b/>
          <w:w w:val="99"/>
          <w:sz w:val="22"/>
          <w:szCs w:val="22"/>
        </w:rPr>
        <w:t>SERVI</w:t>
      </w:r>
      <w:r w:rsidRPr="00AA6B8A"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 w:rsidRPr="00AA6B8A">
        <w:rPr>
          <w:rFonts w:ascii="Arial" w:eastAsia="Arial" w:hAnsi="Arial" w:cs="Arial"/>
          <w:b/>
          <w:w w:val="99"/>
          <w:sz w:val="22"/>
          <w:szCs w:val="22"/>
        </w:rPr>
        <w:t>ES</w:t>
      </w:r>
    </w:p>
    <w:p w14:paraId="7CE057C5" w14:textId="77777777" w:rsidR="00EF26BE" w:rsidRDefault="00EF26BE">
      <w:pPr>
        <w:spacing w:before="7" w:line="240" w:lineRule="exact"/>
        <w:rPr>
          <w:sz w:val="24"/>
          <w:szCs w:val="24"/>
        </w:rPr>
      </w:pPr>
    </w:p>
    <w:p w14:paraId="45940F29" w14:textId="77777777" w:rsidR="00A72EB0" w:rsidRPr="00AA6B8A" w:rsidRDefault="00D77DFA">
      <w:pPr>
        <w:spacing w:line="240" w:lineRule="exact"/>
        <w:ind w:left="2433" w:right="2433"/>
        <w:jc w:val="center"/>
        <w:rPr>
          <w:rFonts w:ascii="Arial" w:eastAsia="Arial" w:hAnsi="Arial" w:cs="Arial"/>
          <w:position w:val="-1"/>
          <w:sz w:val="22"/>
          <w:szCs w:val="22"/>
        </w:rPr>
      </w:pPr>
      <w:r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SPEAKER</w:t>
      </w:r>
      <w:r w:rsidR="00BD3B0A"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 xml:space="preserve"> </w:t>
      </w:r>
      <w:r w:rsidR="006E469F"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="006E469F" w:rsidRPr="00AA6B8A">
        <w:rPr>
          <w:rFonts w:ascii="Arial" w:eastAsia="Arial" w:hAnsi="Arial" w:cs="Arial"/>
          <w:spacing w:val="-1"/>
          <w:position w:val="-1"/>
          <w:sz w:val="22"/>
          <w:szCs w:val="22"/>
        </w:rPr>
        <w:t>X</w:t>
      </w:r>
      <w:r w:rsidR="006E469F" w:rsidRPr="00AA6B8A">
        <w:rPr>
          <w:rFonts w:ascii="Arial" w:eastAsia="Arial" w:hAnsi="Arial" w:cs="Arial"/>
          <w:position w:val="-1"/>
          <w:sz w:val="22"/>
          <w:szCs w:val="22"/>
        </w:rPr>
        <w:t>P</w:t>
      </w:r>
      <w:r w:rsidR="006E469F"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="006E469F" w:rsidRPr="00AA6B8A">
        <w:rPr>
          <w:rFonts w:ascii="Arial" w:eastAsia="Arial" w:hAnsi="Arial" w:cs="Arial"/>
          <w:position w:val="-1"/>
          <w:sz w:val="22"/>
          <w:szCs w:val="22"/>
        </w:rPr>
        <w:t>NSE</w:t>
      </w:r>
    </w:p>
    <w:p w14:paraId="5C1675A1" w14:textId="77777777" w:rsidR="00A72EB0" w:rsidRPr="00AA6B8A" w:rsidRDefault="006E469F">
      <w:pPr>
        <w:spacing w:line="240" w:lineRule="exact"/>
        <w:ind w:left="2433" w:right="2433"/>
        <w:jc w:val="center"/>
        <w:rPr>
          <w:rFonts w:ascii="Arial" w:eastAsia="Arial" w:hAnsi="Arial" w:cs="Arial"/>
          <w:spacing w:val="-13"/>
          <w:position w:val="-1"/>
          <w:sz w:val="22"/>
          <w:szCs w:val="22"/>
        </w:rPr>
      </w:pPr>
      <w:r w:rsidRPr="00AA6B8A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 w:rsidR="00A72EB0" w:rsidRPr="00AA6B8A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REIMBURSEMENT 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STAT</w:t>
      </w:r>
      <w:r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MENT</w:t>
      </w:r>
      <w:r w:rsidRPr="00AA6B8A"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</w:p>
    <w:p w14:paraId="64AB843E" w14:textId="77777777" w:rsidR="00EF26BE" w:rsidRPr="00AA6B8A" w:rsidRDefault="006E469F">
      <w:pPr>
        <w:spacing w:line="240" w:lineRule="exact"/>
        <w:ind w:left="2433" w:right="2433"/>
        <w:jc w:val="center"/>
        <w:rPr>
          <w:rFonts w:ascii="Arial" w:eastAsia="Arial" w:hAnsi="Arial" w:cs="Arial"/>
          <w:sz w:val="22"/>
          <w:szCs w:val="22"/>
        </w:rPr>
      </w:pPr>
      <w:r w:rsidRPr="00AA6B8A">
        <w:rPr>
          <w:rFonts w:ascii="Arial" w:eastAsia="Arial" w:hAnsi="Arial" w:cs="Arial"/>
          <w:position w:val="-1"/>
          <w:sz w:val="22"/>
          <w:szCs w:val="22"/>
        </w:rPr>
        <w:t>AND</w:t>
      </w:r>
      <w:r w:rsidRPr="00AA6B8A">
        <w:rPr>
          <w:rFonts w:ascii="Arial" w:eastAsia="Arial" w:hAnsi="Arial" w:cs="Arial"/>
          <w:spacing w:val="-5"/>
          <w:position w:val="-1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T</w:t>
      </w:r>
      <w:r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RA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VEL</w:t>
      </w:r>
      <w:r w:rsidRPr="00AA6B8A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w w:val="99"/>
          <w:position w:val="-1"/>
          <w:sz w:val="22"/>
          <w:szCs w:val="22"/>
        </w:rPr>
        <w:t>POL</w:t>
      </w:r>
      <w:r w:rsidRPr="00AA6B8A">
        <w:rPr>
          <w:rFonts w:ascii="Arial" w:eastAsia="Arial" w:hAnsi="Arial" w:cs="Arial"/>
          <w:spacing w:val="1"/>
          <w:w w:val="99"/>
          <w:position w:val="-1"/>
          <w:sz w:val="22"/>
          <w:szCs w:val="22"/>
        </w:rPr>
        <w:t>IC</w:t>
      </w:r>
      <w:r w:rsidRPr="00AA6B8A">
        <w:rPr>
          <w:rFonts w:ascii="Arial" w:eastAsia="Arial" w:hAnsi="Arial" w:cs="Arial"/>
          <w:w w:val="99"/>
          <w:position w:val="-1"/>
          <w:sz w:val="22"/>
          <w:szCs w:val="22"/>
        </w:rPr>
        <w:t>Y</w:t>
      </w:r>
    </w:p>
    <w:p w14:paraId="22FD27CD" w14:textId="77777777" w:rsidR="00EF26BE" w:rsidRDefault="00EF26BE">
      <w:pPr>
        <w:spacing w:before="5" w:line="140" w:lineRule="exact"/>
        <w:rPr>
          <w:sz w:val="15"/>
          <w:szCs w:val="15"/>
        </w:rPr>
      </w:pPr>
    </w:p>
    <w:p w14:paraId="64EC9ED0" w14:textId="77777777" w:rsidR="00EF26BE" w:rsidRDefault="00EF26BE">
      <w:pPr>
        <w:spacing w:line="200" w:lineRule="exact"/>
      </w:pPr>
    </w:p>
    <w:p w14:paraId="64958C5E" w14:textId="77777777" w:rsidR="00EF26BE" w:rsidRDefault="00EF26BE">
      <w:pPr>
        <w:spacing w:line="200" w:lineRule="exact"/>
      </w:pPr>
    </w:p>
    <w:p w14:paraId="5836E72F" w14:textId="77777777" w:rsidR="00EF26BE" w:rsidRDefault="00EF26BE">
      <w:pPr>
        <w:spacing w:line="200" w:lineRule="exact"/>
      </w:pPr>
    </w:p>
    <w:p w14:paraId="4D4FEBA3" w14:textId="77777777" w:rsidR="00EF26BE" w:rsidRPr="00403CA8" w:rsidRDefault="006E469F">
      <w:pPr>
        <w:spacing w:before="29" w:line="260" w:lineRule="exact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POLIC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Y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:</w:t>
      </w:r>
    </w:p>
    <w:p w14:paraId="0E0FA5D5" w14:textId="77777777" w:rsidR="00EF26BE" w:rsidRPr="00403CA8" w:rsidRDefault="00EF26BE">
      <w:pPr>
        <w:spacing w:before="13" w:line="200" w:lineRule="exact"/>
        <w:rPr>
          <w:sz w:val="22"/>
          <w:szCs w:val="22"/>
        </w:rPr>
      </w:pPr>
    </w:p>
    <w:p w14:paraId="09599926" w14:textId="77777777" w:rsidR="00EF26BE" w:rsidRPr="00403CA8" w:rsidRDefault="006E469F">
      <w:pPr>
        <w:spacing w:before="31" w:line="276" w:lineRule="auto"/>
        <w:ind w:left="159" w:right="329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WAM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mburses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for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expens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incur</w:t>
      </w:r>
      <w:r w:rsidRPr="00403CA8">
        <w:rPr>
          <w:rFonts w:ascii="Arial" w:eastAsia="Arial" w:hAnsi="Arial" w:cs="Arial"/>
          <w:spacing w:val="3"/>
          <w:sz w:val="22"/>
          <w:szCs w:val="22"/>
        </w:rPr>
        <w:t>r</w:t>
      </w:r>
      <w:r w:rsidRPr="00403CA8">
        <w:rPr>
          <w:rFonts w:ascii="Arial" w:eastAsia="Arial" w:hAnsi="Arial" w:cs="Arial"/>
          <w:sz w:val="22"/>
          <w:szCs w:val="22"/>
        </w:rPr>
        <w:t>ed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in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</w:t>
      </w:r>
      <w:r w:rsidRPr="00403CA8">
        <w:rPr>
          <w:rFonts w:ascii="Arial" w:eastAsia="Arial" w:hAnsi="Arial" w:cs="Arial"/>
          <w:spacing w:val="-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nd</w:t>
      </w:r>
      <w:r w:rsidRPr="00403CA8">
        <w:rPr>
          <w:rFonts w:ascii="Arial" w:eastAsia="Arial" w:hAnsi="Arial" w:cs="Arial"/>
          <w:spacing w:val="1"/>
          <w:sz w:val="22"/>
          <w:szCs w:val="22"/>
        </w:rPr>
        <w:t>u</w:t>
      </w:r>
      <w:r w:rsidRPr="00403CA8">
        <w:rPr>
          <w:rFonts w:ascii="Arial" w:eastAsia="Arial" w:hAnsi="Arial" w:cs="Arial"/>
          <w:sz w:val="22"/>
          <w:szCs w:val="22"/>
        </w:rPr>
        <w:t>cting</w:t>
      </w:r>
      <w:r w:rsidRPr="00403CA8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offici</w:t>
      </w:r>
      <w:r w:rsidRPr="00403CA8">
        <w:rPr>
          <w:rFonts w:ascii="Arial" w:eastAsia="Arial" w:hAnsi="Arial" w:cs="Arial"/>
          <w:spacing w:val="1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l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WAMSS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bus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ness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whi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n authori</w:t>
      </w:r>
      <w:r w:rsidRPr="00403CA8">
        <w:rPr>
          <w:rFonts w:ascii="Arial" w:eastAsia="Arial" w:hAnsi="Arial" w:cs="Arial"/>
          <w:spacing w:val="1"/>
          <w:sz w:val="22"/>
          <w:szCs w:val="22"/>
        </w:rPr>
        <w:t>z</w:t>
      </w:r>
      <w:r w:rsidRPr="00403CA8">
        <w:rPr>
          <w:rFonts w:ascii="Arial" w:eastAsia="Arial" w:hAnsi="Arial" w:cs="Arial"/>
          <w:sz w:val="22"/>
          <w:szCs w:val="22"/>
        </w:rPr>
        <w:t>ed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</w:t>
      </w:r>
      <w:r w:rsidRPr="00403CA8">
        <w:rPr>
          <w:rFonts w:ascii="Arial" w:eastAsia="Arial" w:hAnsi="Arial" w:cs="Arial"/>
          <w:spacing w:val="-1"/>
          <w:sz w:val="22"/>
          <w:szCs w:val="22"/>
        </w:rPr>
        <w:t>r</w:t>
      </w:r>
      <w:r w:rsidRPr="00403CA8">
        <w:rPr>
          <w:rFonts w:ascii="Arial" w:eastAsia="Arial" w:hAnsi="Arial" w:cs="Arial"/>
          <w:sz w:val="22"/>
          <w:szCs w:val="22"/>
        </w:rPr>
        <w:t>avel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tat</w:t>
      </w:r>
      <w:r w:rsidRPr="00403CA8">
        <w:rPr>
          <w:rFonts w:ascii="Arial" w:eastAsia="Arial" w:hAnsi="Arial" w:cs="Arial"/>
          <w:spacing w:val="1"/>
          <w:sz w:val="22"/>
          <w:szCs w:val="22"/>
        </w:rPr>
        <w:t>u</w:t>
      </w:r>
      <w:r w:rsidRPr="00403CA8">
        <w:rPr>
          <w:rFonts w:ascii="Arial" w:eastAsia="Arial" w:hAnsi="Arial" w:cs="Arial"/>
          <w:sz w:val="22"/>
          <w:szCs w:val="22"/>
        </w:rPr>
        <w:t>s.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="00D77DFA" w:rsidRPr="00403CA8">
        <w:rPr>
          <w:rFonts w:ascii="Arial" w:eastAsia="Arial" w:hAnsi="Arial" w:cs="Arial"/>
          <w:sz w:val="22"/>
          <w:szCs w:val="22"/>
        </w:rPr>
        <w:t>A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="00D77DFA" w:rsidRPr="00403CA8">
        <w:rPr>
          <w:rFonts w:ascii="Arial" w:eastAsia="Arial" w:hAnsi="Arial" w:cs="Arial"/>
          <w:sz w:val="22"/>
          <w:szCs w:val="22"/>
        </w:rPr>
        <w:t>Reimbursement Request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="00D77DFA" w:rsidRPr="00403CA8">
        <w:rPr>
          <w:rFonts w:ascii="Arial" w:eastAsia="Arial" w:hAnsi="Arial" w:cs="Arial"/>
          <w:sz w:val="22"/>
          <w:szCs w:val="22"/>
        </w:rPr>
        <w:t>must be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u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ed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for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</w:t>
      </w:r>
      <w:r w:rsidRPr="00403CA8">
        <w:rPr>
          <w:rFonts w:ascii="Arial" w:eastAsia="Arial" w:hAnsi="Arial" w:cs="Arial"/>
          <w:spacing w:val="-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qu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sting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mbursemen</w:t>
      </w:r>
      <w:r w:rsidRPr="00403CA8">
        <w:rPr>
          <w:rFonts w:ascii="Arial" w:eastAsia="Arial" w:hAnsi="Arial" w:cs="Arial"/>
          <w:spacing w:val="2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s.</w:t>
      </w:r>
      <w:r w:rsidRPr="00403CA8">
        <w:rPr>
          <w:rFonts w:ascii="Arial" w:eastAsia="Arial" w:hAnsi="Arial" w:cs="Arial"/>
          <w:spacing w:val="-1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If the reque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t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d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viates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from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on</w:t>
      </w:r>
      <w:r w:rsidRPr="00403CA8">
        <w:rPr>
          <w:rFonts w:ascii="Arial" w:eastAsia="Arial" w:hAnsi="Arial" w:cs="Arial"/>
          <w:spacing w:val="1"/>
          <w:sz w:val="22"/>
          <w:szCs w:val="22"/>
        </w:rPr>
        <w:t>d</w:t>
      </w:r>
      <w:r w:rsidRPr="00403CA8">
        <w:rPr>
          <w:rFonts w:ascii="Arial" w:eastAsia="Arial" w:hAnsi="Arial" w:cs="Arial"/>
          <w:sz w:val="22"/>
          <w:szCs w:val="22"/>
        </w:rPr>
        <w:t>it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ons</w:t>
      </w:r>
      <w:r w:rsidRPr="00403CA8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outl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ned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ow,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</w:t>
      </w:r>
      <w:r w:rsidRPr="00403CA8">
        <w:rPr>
          <w:rFonts w:ascii="Arial" w:eastAsia="Arial" w:hAnsi="Arial" w:cs="Arial"/>
          <w:spacing w:val="1"/>
          <w:sz w:val="22"/>
          <w:szCs w:val="22"/>
        </w:rPr>
        <w:t>h</w:t>
      </w: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ircumstan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es</w:t>
      </w:r>
      <w:r w:rsidRPr="00403CA8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must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ex</w:t>
      </w:r>
      <w:r w:rsidRPr="00403CA8">
        <w:rPr>
          <w:rFonts w:ascii="Arial" w:eastAsia="Arial" w:hAnsi="Arial" w:cs="Arial"/>
          <w:spacing w:val="1"/>
          <w:sz w:val="22"/>
          <w:szCs w:val="22"/>
        </w:rPr>
        <w:t>p</w:t>
      </w:r>
      <w:r w:rsidRPr="00403CA8">
        <w:rPr>
          <w:rFonts w:ascii="Arial" w:eastAsia="Arial" w:hAnsi="Arial" w:cs="Arial"/>
          <w:sz w:val="22"/>
          <w:szCs w:val="22"/>
        </w:rPr>
        <w:t>lained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in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 written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</w:t>
      </w:r>
      <w:r w:rsidRPr="00403CA8">
        <w:rPr>
          <w:rFonts w:ascii="Arial" w:eastAsia="Arial" w:hAnsi="Arial" w:cs="Arial"/>
          <w:spacing w:val="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m</w:t>
      </w:r>
      <w:r w:rsidRPr="00403CA8">
        <w:rPr>
          <w:rFonts w:ascii="Arial" w:eastAsia="Arial" w:hAnsi="Arial" w:cs="Arial"/>
          <w:spacing w:val="-1"/>
          <w:sz w:val="22"/>
          <w:szCs w:val="22"/>
        </w:rPr>
        <w:t>m</w:t>
      </w:r>
      <w:r w:rsidRPr="00403CA8">
        <w:rPr>
          <w:rFonts w:ascii="Arial" w:eastAsia="Arial" w:hAnsi="Arial" w:cs="Arial"/>
          <w:sz w:val="22"/>
          <w:szCs w:val="22"/>
        </w:rPr>
        <w:t>un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c</w:t>
      </w:r>
      <w:r w:rsidRPr="00403CA8">
        <w:rPr>
          <w:rFonts w:ascii="Arial" w:eastAsia="Arial" w:hAnsi="Arial" w:cs="Arial"/>
          <w:spacing w:val="2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ti</w:t>
      </w:r>
      <w:r w:rsidRPr="00403CA8">
        <w:rPr>
          <w:rFonts w:ascii="Arial" w:eastAsia="Arial" w:hAnsi="Arial" w:cs="Arial"/>
          <w:spacing w:val="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n</w:t>
      </w:r>
      <w:r w:rsidRPr="00403CA8"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and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atta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hed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to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</w:t>
      </w:r>
      <w:r w:rsidRPr="00403CA8">
        <w:rPr>
          <w:rFonts w:ascii="Arial" w:eastAsia="Arial" w:hAnsi="Arial" w:cs="Arial"/>
          <w:spacing w:val="1"/>
          <w:sz w:val="22"/>
          <w:szCs w:val="22"/>
        </w:rPr>
        <w:t>h</w:t>
      </w: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Expense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Statement</w:t>
      </w:r>
      <w:r w:rsidR="00D77DFA" w:rsidRPr="00403CA8">
        <w:rPr>
          <w:rFonts w:ascii="Arial" w:eastAsia="Arial" w:hAnsi="Arial" w:cs="Arial"/>
          <w:sz w:val="22"/>
          <w:szCs w:val="22"/>
        </w:rPr>
        <w:t xml:space="preserve"> subject </w:t>
      </w:r>
      <w:r w:rsidR="00AA6B8A">
        <w:rPr>
          <w:rFonts w:ascii="Arial" w:eastAsia="Arial" w:hAnsi="Arial" w:cs="Arial"/>
          <w:sz w:val="22"/>
          <w:szCs w:val="22"/>
        </w:rPr>
        <w:t>t</w:t>
      </w:r>
      <w:r w:rsidR="00D77DFA" w:rsidRPr="00403CA8">
        <w:rPr>
          <w:rFonts w:ascii="Arial" w:eastAsia="Arial" w:hAnsi="Arial" w:cs="Arial"/>
          <w:sz w:val="22"/>
          <w:szCs w:val="22"/>
        </w:rPr>
        <w:t>o WAMSS Board approval</w:t>
      </w:r>
      <w:r w:rsidRPr="00403CA8">
        <w:rPr>
          <w:rFonts w:ascii="Arial" w:eastAsia="Arial" w:hAnsi="Arial" w:cs="Arial"/>
          <w:sz w:val="22"/>
          <w:szCs w:val="22"/>
        </w:rPr>
        <w:t>.</w:t>
      </w:r>
    </w:p>
    <w:p w14:paraId="4D550632" w14:textId="77777777" w:rsidR="00EF26BE" w:rsidRPr="00403CA8" w:rsidRDefault="00EF26BE">
      <w:pPr>
        <w:spacing w:before="1" w:line="200" w:lineRule="exact"/>
        <w:rPr>
          <w:sz w:val="22"/>
          <w:szCs w:val="22"/>
        </w:rPr>
      </w:pPr>
    </w:p>
    <w:p w14:paraId="51DB7944" w14:textId="77777777" w:rsidR="00EF26BE" w:rsidRPr="00403CA8" w:rsidRDefault="006E469F">
      <w:pPr>
        <w:spacing w:line="276" w:lineRule="auto"/>
        <w:ind w:left="880" w:right="62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x</w:t>
      </w:r>
      <w:r w:rsidRPr="00403CA8">
        <w:rPr>
          <w:rFonts w:ascii="Arial" w:eastAsia="Arial" w:hAnsi="Arial" w:cs="Arial"/>
          <w:sz w:val="22"/>
          <w:szCs w:val="22"/>
        </w:rPr>
        <w:t>pe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se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atements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are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to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u</w:t>
      </w:r>
      <w:r w:rsidRPr="00403CA8">
        <w:rPr>
          <w:rFonts w:ascii="Arial" w:eastAsia="Arial" w:hAnsi="Arial" w:cs="Arial"/>
          <w:spacing w:val="-1"/>
          <w:sz w:val="22"/>
          <w:szCs w:val="22"/>
        </w:rPr>
        <w:t>b</w:t>
      </w:r>
      <w:r w:rsidRPr="00403CA8">
        <w:rPr>
          <w:rFonts w:ascii="Arial" w:eastAsia="Arial" w:hAnsi="Arial" w:cs="Arial"/>
          <w:sz w:val="22"/>
          <w:szCs w:val="22"/>
        </w:rPr>
        <w:t>mitted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to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WAM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Trea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urer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no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later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</w:t>
      </w:r>
      <w:r w:rsidRPr="00403CA8">
        <w:rPr>
          <w:rFonts w:ascii="Arial" w:eastAsia="Arial" w:hAnsi="Arial" w:cs="Arial"/>
          <w:spacing w:val="1"/>
          <w:sz w:val="22"/>
          <w:szCs w:val="22"/>
        </w:rPr>
        <w:t>h</w:t>
      </w:r>
      <w:r w:rsidRPr="00403CA8">
        <w:rPr>
          <w:rFonts w:ascii="Arial" w:eastAsia="Arial" w:hAnsi="Arial" w:cs="Arial"/>
          <w:sz w:val="22"/>
          <w:szCs w:val="22"/>
        </w:rPr>
        <w:t>an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</w:t>
      </w:r>
      <w:r w:rsidRPr="00403CA8">
        <w:rPr>
          <w:rFonts w:ascii="Arial" w:eastAsia="Arial" w:hAnsi="Arial" w:cs="Arial"/>
          <w:spacing w:val="-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n (10)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</w:t>
      </w:r>
      <w:r w:rsidRPr="00403CA8">
        <w:rPr>
          <w:rFonts w:ascii="Arial" w:eastAsia="Arial" w:hAnsi="Arial" w:cs="Arial"/>
          <w:spacing w:val="1"/>
          <w:sz w:val="22"/>
          <w:szCs w:val="22"/>
        </w:rPr>
        <w:t>u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ness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days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aft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r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travel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h</w:t>
      </w:r>
      <w:r w:rsidRPr="00403CA8">
        <w:rPr>
          <w:rFonts w:ascii="Arial" w:eastAsia="Arial" w:hAnsi="Arial" w:cs="Arial"/>
          <w:spacing w:val="1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be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n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ompl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ted.</w:t>
      </w:r>
      <w:r w:rsidRPr="00403CA8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Ch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c</w:t>
      </w:r>
      <w:r w:rsidRPr="00403CA8">
        <w:rPr>
          <w:rFonts w:ascii="Arial" w:eastAsia="Arial" w:hAnsi="Arial" w:cs="Arial"/>
          <w:spacing w:val="1"/>
          <w:sz w:val="22"/>
          <w:szCs w:val="22"/>
        </w:rPr>
        <w:t>k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will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writt</w:t>
      </w:r>
      <w:r w:rsidRPr="00403CA8">
        <w:rPr>
          <w:rFonts w:ascii="Arial" w:eastAsia="Arial" w:hAnsi="Arial" w:cs="Arial"/>
          <w:spacing w:val="-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n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with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n thirty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(30)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days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to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reimburse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</w:t>
      </w:r>
      <w:r w:rsidRPr="00403CA8">
        <w:rPr>
          <w:rFonts w:ascii="Arial" w:eastAsia="Arial" w:hAnsi="Arial" w:cs="Arial"/>
          <w:spacing w:val="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expe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s.</w:t>
      </w:r>
    </w:p>
    <w:p w14:paraId="6BC7FC05" w14:textId="77777777" w:rsidR="00EF26BE" w:rsidRPr="00403CA8" w:rsidRDefault="00EF26BE">
      <w:pPr>
        <w:spacing w:before="1" w:line="200" w:lineRule="exact"/>
        <w:rPr>
          <w:sz w:val="22"/>
          <w:szCs w:val="22"/>
        </w:rPr>
      </w:pPr>
    </w:p>
    <w:p w14:paraId="721C2F3E" w14:textId="77777777" w:rsidR="00EF26BE" w:rsidRPr="00403CA8" w:rsidRDefault="006E469F">
      <w:pPr>
        <w:ind w:left="1240"/>
        <w:rPr>
          <w:rFonts w:ascii="Arial" w:eastAsia="Arial" w:hAnsi="Arial" w:cs="Arial"/>
          <w:sz w:val="22"/>
          <w:szCs w:val="22"/>
        </w:rPr>
      </w:pPr>
      <w:r w:rsidRPr="00403CA8">
        <w:rPr>
          <w:sz w:val="22"/>
          <w:szCs w:val="22"/>
        </w:rPr>
        <w:t xml:space="preserve">  </w:t>
      </w:r>
      <w:r w:rsidRPr="00403CA8">
        <w:rPr>
          <w:spacing w:val="2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Tra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p</w:t>
      </w:r>
      <w:r w:rsidRPr="00403CA8">
        <w:rPr>
          <w:rFonts w:ascii="Arial" w:eastAsia="Arial" w:hAnsi="Arial" w:cs="Arial"/>
          <w:sz w:val="22"/>
          <w:szCs w:val="22"/>
        </w:rPr>
        <w:t>ort</w:t>
      </w:r>
      <w:r w:rsidRPr="00403CA8">
        <w:rPr>
          <w:rFonts w:ascii="Arial" w:eastAsia="Arial" w:hAnsi="Arial" w:cs="Arial"/>
          <w:spacing w:val="1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tion</w:t>
      </w:r>
      <w:r w:rsidRPr="00403CA8">
        <w:rPr>
          <w:rFonts w:ascii="Arial" w:eastAsia="Arial" w:hAnsi="Arial" w:cs="Arial"/>
          <w:spacing w:val="-1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eipts</w:t>
      </w:r>
    </w:p>
    <w:p w14:paraId="3E4D5F3A" w14:textId="77777777" w:rsidR="00EF26BE" w:rsidRPr="00403CA8" w:rsidRDefault="006E469F" w:rsidP="00D77DFA">
      <w:pPr>
        <w:spacing w:before="36"/>
        <w:ind w:left="1240"/>
        <w:rPr>
          <w:rFonts w:ascii="Arial" w:eastAsia="Arial" w:hAnsi="Arial" w:cs="Arial"/>
          <w:sz w:val="22"/>
          <w:szCs w:val="22"/>
        </w:rPr>
      </w:pPr>
      <w:r w:rsidRPr="00403CA8">
        <w:rPr>
          <w:sz w:val="22"/>
          <w:szCs w:val="22"/>
        </w:rPr>
        <w:t xml:space="preserve">  </w:t>
      </w:r>
      <w:r w:rsidRPr="00403CA8">
        <w:rPr>
          <w:spacing w:val="2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Paid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hotel/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pacing w:val="-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dg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ng</w:t>
      </w:r>
      <w:r w:rsidRPr="00403CA8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it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mi</w:t>
      </w:r>
      <w:r w:rsidRPr="00403CA8">
        <w:rPr>
          <w:rFonts w:ascii="Arial" w:eastAsia="Arial" w:hAnsi="Arial" w:cs="Arial"/>
          <w:spacing w:val="-1"/>
          <w:sz w:val="22"/>
          <w:szCs w:val="22"/>
        </w:rPr>
        <w:t>z</w:t>
      </w:r>
      <w:r w:rsidRPr="00403CA8">
        <w:rPr>
          <w:rFonts w:ascii="Arial" w:eastAsia="Arial" w:hAnsi="Arial" w:cs="Arial"/>
          <w:sz w:val="22"/>
          <w:szCs w:val="22"/>
        </w:rPr>
        <w:t>ed</w:t>
      </w:r>
      <w:r w:rsidRPr="00403CA8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bill</w:t>
      </w:r>
    </w:p>
    <w:p w14:paraId="394AF7BB" w14:textId="77777777" w:rsidR="00EF26BE" w:rsidRPr="00403CA8" w:rsidRDefault="006E469F">
      <w:pPr>
        <w:spacing w:before="37"/>
        <w:ind w:left="1240"/>
        <w:rPr>
          <w:rFonts w:ascii="Arial" w:eastAsia="Arial" w:hAnsi="Arial" w:cs="Arial"/>
          <w:sz w:val="22"/>
          <w:szCs w:val="22"/>
        </w:rPr>
      </w:pPr>
      <w:r w:rsidRPr="00403CA8">
        <w:rPr>
          <w:sz w:val="22"/>
          <w:szCs w:val="22"/>
        </w:rPr>
        <w:t xml:space="preserve">  </w:t>
      </w:r>
      <w:r w:rsidRPr="00403CA8">
        <w:rPr>
          <w:spacing w:val="2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Air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ravel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c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ipt</w:t>
      </w:r>
    </w:p>
    <w:p w14:paraId="0C0E9B9A" w14:textId="77777777" w:rsidR="00EF26BE" w:rsidRPr="00403CA8" w:rsidRDefault="006E469F">
      <w:pPr>
        <w:spacing w:before="37"/>
        <w:ind w:left="1240"/>
        <w:rPr>
          <w:rFonts w:ascii="Arial" w:eastAsia="Arial" w:hAnsi="Arial" w:cs="Arial"/>
          <w:sz w:val="22"/>
          <w:szCs w:val="22"/>
        </w:rPr>
      </w:pPr>
      <w:r w:rsidRPr="00403CA8">
        <w:rPr>
          <w:sz w:val="22"/>
          <w:szCs w:val="22"/>
        </w:rPr>
        <w:t xml:space="preserve">  </w:t>
      </w:r>
      <w:r w:rsidRPr="00403CA8">
        <w:rPr>
          <w:spacing w:val="2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Par</w:t>
      </w:r>
      <w:r w:rsidRPr="00403CA8">
        <w:rPr>
          <w:rFonts w:ascii="Arial" w:eastAsia="Arial" w:hAnsi="Arial" w:cs="Arial"/>
          <w:spacing w:val="1"/>
          <w:sz w:val="22"/>
          <w:szCs w:val="22"/>
        </w:rPr>
        <w:t>k</w:t>
      </w:r>
      <w:r w:rsidRPr="00403CA8">
        <w:rPr>
          <w:rFonts w:ascii="Arial" w:eastAsia="Arial" w:hAnsi="Arial" w:cs="Arial"/>
          <w:sz w:val="22"/>
          <w:szCs w:val="22"/>
        </w:rPr>
        <w:t>ing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eipts</w:t>
      </w:r>
    </w:p>
    <w:p w14:paraId="27740E2E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2A50CD22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78DA63B2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6D2F9567" w14:textId="77777777" w:rsidR="00EF26BE" w:rsidRPr="00403CA8" w:rsidRDefault="00EF26BE">
      <w:pPr>
        <w:spacing w:before="1" w:line="220" w:lineRule="exact"/>
        <w:rPr>
          <w:sz w:val="22"/>
          <w:szCs w:val="22"/>
        </w:rPr>
      </w:pPr>
    </w:p>
    <w:p w14:paraId="5583866E" w14:textId="77777777" w:rsidR="00EF26BE" w:rsidRPr="00403CA8" w:rsidRDefault="006E469F">
      <w:pPr>
        <w:spacing w:line="260" w:lineRule="exact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R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AVEL:</w:t>
      </w:r>
    </w:p>
    <w:p w14:paraId="31C90719" w14:textId="77777777" w:rsidR="00EF26BE" w:rsidRPr="00403CA8" w:rsidRDefault="00EF26BE">
      <w:pPr>
        <w:spacing w:before="12" w:line="200" w:lineRule="exact"/>
        <w:rPr>
          <w:sz w:val="22"/>
          <w:szCs w:val="22"/>
        </w:rPr>
      </w:pPr>
    </w:p>
    <w:p w14:paraId="08221B75" w14:textId="77777777" w:rsidR="00EF26BE" w:rsidRPr="00403CA8" w:rsidRDefault="006E469F">
      <w:pPr>
        <w:spacing w:before="31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All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travel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is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-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o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ec</w:t>
      </w:r>
      <w:r w:rsidRPr="00403CA8">
        <w:rPr>
          <w:rFonts w:ascii="Arial" w:eastAsia="Arial" w:hAnsi="Arial" w:cs="Arial"/>
          <w:spacing w:val="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no</w:t>
      </w:r>
      <w:r w:rsidRPr="00403CA8">
        <w:rPr>
          <w:rFonts w:ascii="Arial" w:eastAsia="Arial" w:hAnsi="Arial" w:cs="Arial"/>
          <w:spacing w:val="-1"/>
          <w:sz w:val="22"/>
          <w:szCs w:val="22"/>
        </w:rPr>
        <w:t>m</w:t>
      </w:r>
      <w:r w:rsidRPr="00403CA8">
        <w:rPr>
          <w:rFonts w:ascii="Arial" w:eastAsia="Arial" w:hAnsi="Arial" w:cs="Arial"/>
          <w:sz w:val="22"/>
          <w:szCs w:val="22"/>
        </w:rPr>
        <w:t>y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cl</w:t>
      </w:r>
      <w:r w:rsidRPr="00403CA8">
        <w:rPr>
          <w:rFonts w:ascii="Arial" w:eastAsia="Arial" w:hAnsi="Arial" w:cs="Arial"/>
          <w:spacing w:val="1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.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Tr</w:t>
      </w:r>
      <w:r w:rsidRPr="00403CA8">
        <w:rPr>
          <w:rFonts w:ascii="Arial" w:eastAsia="Arial" w:hAnsi="Arial" w:cs="Arial"/>
          <w:spacing w:val="1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n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portat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on</w:t>
      </w:r>
      <w:r w:rsidRPr="00403CA8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to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and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from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rport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is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reimbur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ab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e.</w:t>
      </w:r>
      <w:r w:rsidRPr="00403CA8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Atta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h</w:t>
      </w:r>
    </w:p>
    <w:p w14:paraId="1F841506" w14:textId="77777777" w:rsidR="00EF26BE" w:rsidRPr="00403CA8" w:rsidRDefault="006E469F" w:rsidP="00D77DFA">
      <w:pPr>
        <w:spacing w:before="38" w:line="276" w:lineRule="auto"/>
        <w:ind w:left="160" w:right="215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all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paid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rec</w:t>
      </w:r>
      <w:r w:rsidRPr="00403CA8">
        <w:rPr>
          <w:rFonts w:ascii="Arial" w:eastAsia="Arial" w:hAnsi="Arial" w:cs="Arial"/>
          <w:spacing w:val="-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ipts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from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air</w:t>
      </w:r>
      <w:r w:rsidRPr="00403CA8">
        <w:rPr>
          <w:rFonts w:ascii="Arial" w:eastAsia="Arial" w:hAnsi="Arial" w:cs="Arial"/>
          <w:spacing w:val="-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ine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ticket,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</w:t>
      </w:r>
      <w:r w:rsidRPr="00403CA8">
        <w:rPr>
          <w:rFonts w:ascii="Arial" w:eastAsia="Arial" w:hAnsi="Arial" w:cs="Arial"/>
          <w:spacing w:val="-1"/>
          <w:sz w:val="22"/>
          <w:szCs w:val="22"/>
        </w:rPr>
        <w:t>ax</w:t>
      </w:r>
      <w:r w:rsidRPr="00403CA8">
        <w:rPr>
          <w:rFonts w:ascii="Arial" w:eastAsia="Arial" w:hAnsi="Arial" w:cs="Arial"/>
          <w:sz w:val="22"/>
          <w:szCs w:val="22"/>
        </w:rPr>
        <w:t>i,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bus,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et</w:t>
      </w:r>
      <w:r w:rsidRPr="00403CA8">
        <w:rPr>
          <w:rFonts w:ascii="Arial" w:eastAsia="Arial" w:hAnsi="Arial" w:cs="Arial"/>
          <w:spacing w:val="-1"/>
          <w:sz w:val="22"/>
          <w:szCs w:val="22"/>
        </w:rPr>
        <w:t>c</w:t>
      </w:r>
      <w:r w:rsidR="00D77DFA" w:rsidRPr="00403CA8">
        <w:rPr>
          <w:rFonts w:ascii="Arial" w:eastAsia="Arial" w:hAnsi="Arial" w:cs="Arial"/>
          <w:sz w:val="22"/>
          <w:szCs w:val="22"/>
        </w:rPr>
        <w:t>.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to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-1"/>
          <w:sz w:val="22"/>
          <w:szCs w:val="22"/>
        </w:rPr>
        <w:t>Ex</w:t>
      </w:r>
      <w:r w:rsidRPr="00403CA8">
        <w:rPr>
          <w:rFonts w:ascii="Arial" w:eastAsia="Arial" w:hAnsi="Arial" w:cs="Arial"/>
          <w:sz w:val="22"/>
          <w:szCs w:val="22"/>
        </w:rPr>
        <w:t>pense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ate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m</w:t>
      </w:r>
      <w:r w:rsidRPr="00403CA8">
        <w:rPr>
          <w:rFonts w:ascii="Arial" w:eastAsia="Arial" w:hAnsi="Arial" w:cs="Arial"/>
          <w:sz w:val="22"/>
          <w:szCs w:val="22"/>
        </w:rPr>
        <w:t>ent.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-1"/>
          <w:sz w:val="22"/>
          <w:szCs w:val="22"/>
        </w:rPr>
        <w:t>P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rsonal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car mileage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is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r</w:t>
      </w:r>
      <w:r w:rsidRPr="00403CA8">
        <w:rPr>
          <w:rFonts w:ascii="Arial" w:eastAsia="Arial" w:hAnsi="Arial" w:cs="Arial"/>
          <w:sz w:val="22"/>
          <w:szCs w:val="22"/>
        </w:rPr>
        <w:t>eimbursed</w:t>
      </w:r>
      <w:r w:rsidRPr="00403CA8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at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IRS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approved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rate.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In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lude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on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-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he</w:t>
      </w:r>
      <w:r w:rsidRPr="00403CA8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x</w:t>
      </w:r>
      <w:r w:rsidRPr="00403CA8">
        <w:rPr>
          <w:rFonts w:ascii="Arial" w:eastAsia="Arial" w:hAnsi="Arial" w:cs="Arial"/>
          <w:sz w:val="22"/>
          <w:szCs w:val="22"/>
        </w:rPr>
        <w:t>pe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se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Statement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number of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mi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es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dr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ven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when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car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mi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ea</w:t>
      </w:r>
      <w:r w:rsidRPr="00403CA8">
        <w:rPr>
          <w:rFonts w:ascii="Arial" w:eastAsia="Arial" w:hAnsi="Arial" w:cs="Arial"/>
          <w:spacing w:val="1"/>
          <w:sz w:val="22"/>
          <w:szCs w:val="22"/>
        </w:rPr>
        <w:t>g</w:t>
      </w: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claimed.</w:t>
      </w:r>
      <w:r w:rsidRPr="00403CA8">
        <w:rPr>
          <w:rFonts w:ascii="Arial" w:eastAsia="Arial" w:hAnsi="Arial" w:cs="Arial"/>
          <w:spacing w:val="53"/>
          <w:sz w:val="22"/>
          <w:szCs w:val="22"/>
        </w:rPr>
        <w:t xml:space="preserve"> </w:t>
      </w:r>
    </w:p>
    <w:p w14:paraId="29273F87" w14:textId="77777777" w:rsidR="00EF26BE" w:rsidRPr="00403CA8" w:rsidRDefault="00EF26BE">
      <w:pPr>
        <w:spacing w:before="3" w:line="120" w:lineRule="exact"/>
        <w:rPr>
          <w:sz w:val="22"/>
          <w:szCs w:val="22"/>
        </w:rPr>
      </w:pPr>
    </w:p>
    <w:p w14:paraId="61BCE84C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272885AD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589CFE0F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19CB78D7" w14:textId="77777777" w:rsidR="00EF26BE" w:rsidRPr="00403CA8" w:rsidRDefault="006E469F">
      <w:pPr>
        <w:spacing w:line="260" w:lineRule="exact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HOT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E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L:</w:t>
      </w:r>
    </w:p>
    <w:p w14:paraId="2DE79F75" w14:textId="77777777" w:rsidR="00EF26BE" w:rsidRPr="00403CA8" w:rsidRDefault="00EF26BE">
      <w:pPr>
        <w:spacing w:before="11" w:line="200" w:lineRule="exact"/>
        <w:rPr>
          <w:sz w:val="22"/>
          <w:szCs w:val="22"/>
        </w:rPr>
      </w:pPr>
    </w:p>
    <w:p w14:paraId="29DD0CB1" w14:textId="77777777" w:rsidR="00EF26BE" w:rsidRPr="00403CA8" w:rsidRDefault="006E469F">
      <w:pPr>
        <w:spacing w:before="31"/>
        <w:ind w:left="159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Submit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an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it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miz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d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bi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l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ind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c</w:t>
      </w:r>
      <w:r w:rsidRPr="00403CA8">
        <w:rPr>
          <w:rFonts w:ascii="Arial" w:eastAsia="Arial" w:hAnsi="Arial" w:cs="Arial"/>
          <w:spacing w:val="1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ti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g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y</w:t>
      </w:r>
      <w:r w:rsidRPr="00403CA8">
        <w:rPr>
          <w:rFonts w:ascii="Arial" w:eastAsia="Arial" w:hAnsi="Arial" w:cs="Arial"/>
          <w:spacing w:val="-1"/>
          <w:sz w:val="22"/>
          <w:szCs w:val="22"/>
        </w:rPr>
        <w:t>o</w:t>
      </w:r>
      <w:r w:rsidRPr="00403CA8">
        <w:rPr>
          <w:rFonts w:ascii="Arial" w:eastAsia="Arial" w:hAnsi="Arial" w:cs="Arial"/>
          <w:spacing w:val="3"/>
          <w:sz w:val="22"/>
          <w:szCs w:val="22"/>
        </w:rPr>
        <w:t>u</w:t>
      </w:r>
      <w:r w:rsidRPr="00403CA8">
        <w:rPr>
          <w:rFonts w:ascii="Arial" w:eastAsia="Arial" w:hAnsi="Arial" w:cs="Arial"/>
          <w:sz w:val="22"/>
          <w:szCs w:val="22"/>
        </w:rPr>
        <w:t>r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tay.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Per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on</w:t>
      </w:r>
      <w:r w:rsidRPr="00403CA8">
        <w:rPr>
          <w:rFonts w:ascii="Arial" w:eastAsia="Arial" w:hAnsi="Arial" w:cs="Arial"/>
          <w:spacing w:val="1"/>
          <w:sz w:val="22"/>
          <w:szCs w:val="22"/>
        </w:rPr>
        <w:t>a</w:t>
      </w:r>
      <w:r w:rsidRPr="00403CA8">
        <w:rPr>
          <w:rFonts w:ascii="Arial" w:eastAsia="Arial" w:hAnsi="Arial" w:cs="Arial"/>
          <w:sz w:val="22"/>
          <w:szCs w:val="22"/>
        </w:rPr>
        <w:t>l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p</w:t>
      </w:r>
      <w:r w:rsidRPr="00403CA8">
        <w:rPr>
          <w:rFonts w:ascii="Arial" w:eastAsia="Arial" w:hAnsi="Arial" w:cs="Arial"/>
          <w:sz w:val="22"/>
          <w:szCs w:val="22"/>
        </w:rPr>
        <w:t>ho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call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,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enter</w:t>
      </w:r>
      <w:r w:rsidRPr="00403CA8">
        <w:rPr>
          <w:rFonts w:ascii="Arial" w:eastAsia="Arial" w:hAnsi="Arial" w:cs="Arial"/>
          <w:spacing w:val="-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ainment,</w:t>
      </w:r>
      <w:r w:rsidRPr="00403CA8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m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ni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bars,</w:t>
      </w:r>
    </w:p>
    <w:p w14:paraId="203CBD31" w14:textId="77777777" w:rsidR="00EF26BE" w:rsidRPr="00403CA8" w:rsidRDefault="006E469F">
      <w:pPr>
        <w:spacing w:before="38"/>
        <w:ind w:left="159"/>
        <w:rPr>
          <w:rFonts w:ascii="Arial" w:eastAsia="Arial" w:hAnsi="Arial" w:cs="Arial"/>
          <w:sz w:val="22"/>
          <w:szCs w:val="22"/>
        </w:rPr>
        <w:sectPr w:rsidR="00EF26BE" w:rsidRPr="00403CA8">
          <w:headerReference w:type="default" r:id="rId8"/>
          <w:footerReference w:type="default" r:id="rId9"/>
          <w:pgSz w:w="12240" w:h="15840"/>
          <w:pgMar w:top="1800" w:right="1280" w:bottom="280" w:left="1280" w:header="739" w:footer="868" w:gutter="0"/>
          <w:pgNumType w:start="1"/>
          <w:cols w:space="720"/>
        </w:sectPr>
      </w:pPr>
      <w:r w:rsidRPr="00403CA8">
        <w:rPr>
          <w:rFonts w:ascii="Arial" w:eastAsia="Arial" w:hAnsi="Arial" w:cs="Arial"/>
          <w:sz w:val="22"/>
          <w:szCs w:val="22"/>
        </w:rPr>
        <w:t>alc</w:t>
      </w:r>
      <w:r w:rsidRPr="00403CA8">
        <w:rPr>
          <w:rFonts w:ascii="Arial" w:eastAsia="Arial" w:hAnsi="Arial" w:cs="Arial"/>
          <w:spacing w:val="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ho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,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et</w:t>
      </w:r>
      <w:r w:rsidRPr="00403CA8">
        <w:rPr>
          <w:rFonts w:ascii="Arial" w:eastAsia="Arial" w:hAnsi="Arial" w:cs="Arial"/>
          <w:spacing w:val="-1"/>
          <w:sz w:val="22"/>
          <w:szCs w:val="22"/>
        </w:rPr>
        <w:t>c</w:t>
      </w:r>
      <w:r w:rsidR="00D77DFA" w:rsidRPr="00403CA8">
        <w:rPr>
          <w:rFonts w:ascii="Arial" w:eastAsia="Arial" w:hAnsi="Arial" w:cs="Arial"/>
          <w:sz w:val="22"/>
          <w:szCs w:val="22"/>
        </w:rPr>
        <w:t xml:space="preserve">. </w:t>
      </w:r>
      <w:r w:rsidRPr="00403CA8">
        <w:rPr>
          <w:rFonts w:ascii="Arial" w:eastAsia="Arial" w:hAnsi="Arial" w:cs="Arial"/>
          <w:sz w:val="22"/>
          <w:szCs w:val="22"/>
        </w:rPr>
        <w:t>are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not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reimbursab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e.</w:t>
      </w:r>
    </w:p>
    <w:p w14:paraId="5532C0F0" w14:textId="77777777" w:rsidR="00EF26BE" w:rsidRDefault="00EF26BE">
      <w:pPr>
        <w:spacing w:before="15" w:line="200" w:lineRule="exact"/>
      </w:pPr>
    </w:p>
    <w:p w14:paraId="1720A39D" w14:textId="77777777" w:rsidR="00EF26BE" w:rsidRDefault="006E469F">
      <w:pPr>
        <w:spacing w:before="31"/>
        <w:ind w:left="1743" w:right="174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WASHI</w:t>
      </w:r>
      <w:r>
        <w:rPr>
          <w:rFonts w:ascii="Arial" w:eastAsia="Arial" w:hAnsi="Arial" w:cs="Arial"/>
          <w:b/>
          <w:spacing w:val="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ON</w:t>
      </w:r>
      <w:r>
        <w:rPr>
          <w:rFonts w:ascii="Arial" w:eastAsia="Arial" w:hAnsi="Arial" w:cs="Arial"/>
          <w:b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ASS</w:t>
      </w:r>
      <w:r>
        <w:rPr>
          <w:rFonts w:ascii="Arial" w:eastAsia="Arial" w:hAnsi="Arial" w:cs="Arial"/>
          <w:b/>
          <w:spacing w:val="1"/>
          <w:sz w:val="22"/>
          <w:szCs w:val="22"/>
        </w:rPr>
        <w:t>OC</w:t>
      </w:r>
      <w:r>
        <w:rPr>
          <w:rFonts w:ascii="Arial" w:eastAsia="Arial" w:hAnsi="Arial" w:cs="Arial"/>
          <w:b/>
          <w:sz w:val="22"/>
          <w:szCs w:val="22"/>
        </w:rPr>
        <w:t>IATION</w:t>
      </w:r>
      <w:r>
        <w:rPr>
          <w:rFonts w:ascii="Arial" w:eastAsia="Arial" w:hAnsi="Arial" w:cs="Arial"/>
          <w:b/>
          <w:spacing w:val="-1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MEDICAL</w:t>
      </w:r>
      <w:r>
        <w:rPr>
          <w:rFonts w:ascii="Arial" w:eastAsia="Arial" w:hAnsi="Arial" w:cs="Arial"/>
          <w:b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TA</w:t>
      </w:r>
      <w:r>
        <w:rPr>
          <w:rFonts w:ascii="Arial" w:eastAsia="Arial" w:hAnsi="Arial" w:cs="Arial"/>
          <w:b/>
          <w:sz w:val="22"/>
          <w:szCs w:val="22"/>
        </w:rPr>
        <w:t>FF</w:t>
      </w:r>
      <w:r>
        <w:rPr>
          <w:rFonts w:ascii="Arial" w:eastAsia="Arial" w:hAnsi="Arial" w:cs="Arial"/>
          <w:b/>
          <w:spacing w:val="-7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w w:val="99"/>
          <w:sz w:val="22"/>
          <w:szCs w:val="22"/>
        </w:rPr>
        <w:t>SERVI</w:t>
      </w:r>
      <w:r>
        <w:rPr>
          <w:rFonts w:ascii="Arial" w:eastAsia="Arial" w:hAnsi="Arial" w:cs="Arial"/>
          <w:b/>
          <w:spacing w:val="1"/>
          <w:w w:val="99"/>
          <w:sz w:val="22"/>
          <w:szCs w:val="22"/>
        </w:rPr>
        <w:t>C</w:t>
      </w:r>
      <w:r>
        <w:rPr>
          <w:rFonts w:ascii="Arial" w:eastAsia="Arial" w:hAnsi="Arial" w:cs="Arial"/>
          <w:b/>
          <w:w w:val="99"/>
          <w:sz w:val="22"/>
          <w:szCs w:val="22"/>
        </w:rPr>
        <w:t>ES</w:t>
      </w:r>
    </w:p>
    <w:p w14:paraId="5A316B24" w14:textId="77777777" w:rsidR="00EF26BE" w:rsidRPr="00AA6B8A" w:rsidRDefault="00EF26BE">
      <w:pPr>
        <w:spacing w:before="7" w:line="240" w:lineRule="exact"/>
        <w:rPr>
          <w:sz w:val="22"/>
          <w:szCs w:val="22"/>
        </w:rPr>
      </w:pPr>
    </w:p>
    <w:p w14:paraId="34E82B41" w14:textId="77777777" w:rsidR="00A72EB0" w:rsidRPr="00AA6B8A" w:rsidRDefault="00A72EB0" w:rsidP="00A72EB0">
      <w:pPr>
        <w:spacing w:line="240" w:lineRule="exact"/>
        <w:ind w:left="2433" w:right="2433"/>
        <w:jc w:val="center"/>
        <w:rPr>
          <w:rFonts w:ascii="Arial" w:eastAsia="Arial" w:hAnsi="Arial" w:cs="Arial"/>
          <w:position w:val="-1"/>
          <w:sz w:val="22"/>
          <w:szCs w:val="22"/>
        </w:rPr>
      </w:pPr>
      <w:r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SPEAKER E</w:t>
      </w:r>
      <w:r w:rsidRPr="00AA6B8A">
        <w:rPr>
          <w:rFonts w:ascii="Arial" w:eastAsia="Arial" w:hAnsi="Arial" w:cs="Arial"/>
          <w:spacing w:val="-1"/>
          <w:position w:val="-1"/>
          <w:sz w:val="22"/>
          <w:szCs w:val="22"/>
        </w:rPr>
        <w:t>X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P</w:t>
      </w:r>
      <w:r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NSE</w:t>
      </w:r>
    </w:p>
    <w:p w14:paraId="49D03B06" w14:textId="77777777" w:rsidR="00A72EB0" w:rsidRPr="00AA6B8A" w:rsidRDefault="00A72EB0" w:rsidP="00A72EB0">
      <w:pPr>
        <w:spacing w:line="240" w:lineRule="exact"/>
        <w:ind w:left="2433" w:right="2433"/>
        <w:jc w:val="center"/>
        <w:rPr>
          <w:rFonts w:ascii="Arial" w:eastAsia="Arial" w:hAnsi="Arial" w:cs="Arial"/>
          <w:spacing w:val="-13"/>
          <w:position w:val="-1"/>
          <w:sz w:val="22"/>
          <w:szCs w:val="22"/>
        </w:rPr>
      </w:pPr>
      <w:r w:rsidRPr="00AA6B8A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REIMBURSEMENT 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STAT</w:t>
      </w:r>
      <w:r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E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MENT</w:t>
      </w:r>
      <w:r w:rsidRPr="00AA6B8A">
        <w:rPr>
          <w:rFonts w:ascii="Arial" w:eastAsia="Arial" w:hAnsi="Arial" w:cs="Arial"/>
          <w:spacing w:val="-13"/>
          <w:position w:val="-1"/>
          <w:sz w:val="22"/>
          <w:szCs w:val="22"/>
        </w:rPr>
        <w:t xml:space="preserve"> </w:t>
      </w:r>
    </w:p>
    <w:p w14:paraId="547529EC" w14:textId="77777777" w:rsidR="00A72EB0" w:rsidRPr="00AA6B8A" w:rsidRDefault="00A72EB0" w:rsidP="00A72EB0">
      <w:pPr>
        <w:spacing w:line="240" w:lineRule="exact"/>
        <w:ind w:left="2433" w:right="2433"/>
        <w:jc w:val="center"/>
        <w:rPr>
          <w:rFonts w:ascii="Arial" w:eastAsia="Arial" w:hAnsi="Arial" w:cs="Arial"/>
          <w:sz w:val="22"/>
          <w:szCs w:val="22"/>
        </w:rPr>
      </w:pPr>
      <w:r w:rsidRPr="00AA6B8A">
        <w:rPr>
          <w:rFonts w:ascii="Arial" w:eastAsia="Arial" w:hAnsi="Arial" w:cs="Arial"/>
          <w:position w:val="-1"/>
          <w:sz w:val="22"/>
          <w:szCs w:val="22"/>
        </w:rPr>
        <w:t>AND</w:t>
      </w:r>
      <w:r w:rsidRPr="00AA6B8A">
        <w:rPr>
          <w:rFonts w:ascii="Arial" w:eastAsia="Arial" w:hAnsi="Arial" w:cs="Arial"/>
          <w:spacing w:val="-5"/>
          <w:position w:val="-1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T</w:t>
      </w:r>
      <w:r w:rsidRPr="00AA6B8A">
        <w:rPr>
          <w:rFonts w:ascii="Arial" w:eastAsia="Arial" w:hAnsi="Arial" w:cs="Arial"/>
          <w:spacing w:val="1"/>
          <w:position w:val="-1"/>
          <w:sz w:val="22"/>
          <w:szCs w:val="22"/>
        </w:rPr>
        <w:t>RA</w:t>
      </w:r>
      <w:r w:rsidRPr="00AA6B8A">
        <w:rPr>
          <w:rFonts w:ascii="Arial" w:eastAsia="Arial" w:hAnsi="Arial" w:cs="Arial"/>
          <w:position w:val="-1"/>
          <w:sz w:val="22"/>
          <w:szCs w:val="22"/>
        </w:rPr>
        <w:t>VEL</w:t>
      </w:r>
      <w:r w:rsidRPr="00AA6B8A">
        <w:rPr>
          <w:rFonts w:ascii="Arial" w:eastAsia="Arial" w:hAnsi="Arial" w:cs="Arial"/>
          <w:spacing w:val="-9"/>
          <w:position w:val="-1"/>
          <w:sz w:val="22"/>
          <w:szCs w:val="22"/>
        </w:rPr>
        <w:t xml:space="preserve"> </w:t>
      </w:r>
      <w:r w:rsidRPr="00AA6B8A">
        <w:rPr>
          <w:rFonts w:ascii="Arial" w:eastAsia="Arial" w:hAnsi="Arial" w:cs="Arial"/>
          <w:w w:val="99"/>
          <w:position w:val="-1"/>
          <w:sz w:val="22"/>
          <w:szCs w:val="22"/>
        </w:rPr>
        <w:t>POL</w:t>
      </w:r>
      <w:r w:rsidRPr="00AA6B8A">
        <w:rPr>
          <w:rFonts w:ascii="Arial" w:eastAsia="Arial" w:hAnsi="Arial" w:cs="Arial"/>
          <w:spacing w:val="1"/>
          <w:w w:val="99"/>
          <w:position w:val="-1"/>
          <w:sz w:val="22"/>
          <w:szCs w:val="22"/>
        </w:rPr>
        <w:t>IC</w:t>
      </w:r>
      <w:r w:rsidRPr="00AA6B8A">
        <w:rPr>
          <w:rFonts w:ascii="Arial" w:eastAsia="Arial" w:hAnsi="Arial" w:cs="Arial"/>
          <w:w w:val="99"/>
          <w:position w:val="-1"/>
          <w:sz w:val="22"/>
          <w:szCs w:val="22"/>
        </w:rPr>
        <w:t>Y</w:t>
      </w:r>
    </w:p>
    <w:p w14:paraId="2DD62D49" w14:textId="77777777" w:rsidR="00EF26BE" w:rsidRDefault="00EF26BE">
      <w:pPr>
        <w:spacing w:before="6" w:line="240" w:lineRule="exact"/>
        <w:rPr>
          <w:sz w:val="24"/>
          <w:szCs w:val="24"/>
        </w:rPr>
      </w:pPr>
    </w:p>
    <w:p w14:paraId="0C94083D" w14:textId="77777777" w:rsidR="00EF26BE" w:rsidRPr="00403CA8" w:rsidRDefault="006E469F">
      <w:pPr>
        <w:spacing w:before="29" w:line="260" w:lineRule="exact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MEA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L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S:</w:t>
      </w:r>
    </w:p>
    <w:p w14:paraId="260CC0E9" w14:textId="77777777" w:rsidR="00EF26BE" w:rsidRPr="00403CA8" w:rsidRDefault="00EF26BE">
      <w:pPr>
        <w:spacing w:before="13" w:line="200" w:lineRule="exact"/>
        <w:rPr>
          <w:sz w:val="22"/>
          <w:szCs w:val="22"/>
        </w:rPr>
      </w:pPr>
    </w:p>
    <w:p w14:paraId="52517FB0" w14:textId="77777777" w:rsidR="00EF26BE" w:rsidRPr="00403CA8" w:rsidRDefault="00D77DFA">
      <w:pPr>
        <w:spacing w:before="31" w:line="276" w:lineRule="auto"/>
        <w:ind w:left="160" w:right="357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Meals are not a covered reimbursement expense. Speakers are welcome to enjoy the meals provided by WAMSS at the conference or chapter meeting if available.</w:t>
      </w:r>
    </w:p>
    <w:p w14:paraId="1B9C6300" w14:textId="77777777" w:rsidR="00EF26BE" w:rsidRPr="00403CA8" w:rsidRDefault="00EF26BE">
      <w:pPr>
        <w:spacing w:before="3" w:line="120" w:lineRule="exact"/>
        <w:rPr>
          <w:sz w:val="22"/>
          <w:szCs w:val="22"/>
        </w:rPr>
      </w:pPr>
    </w:p>
    <w:p w14:paraId="598EA53B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5065A50B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66798450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5ED5F1CA" w14:textId="77777777" w:rsidR="00EF26BE" w:rsidRPr="00403CA8" w:rsidRDefault="006E469F">
      <w:pPr>
        <w:spacing w:line="260" w:lineRule="exact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GUE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S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TS:</w:t>
      </w:r>
    </w:p>
    <w:p w14:paraId="50A9AE78" w14:textId="77777777" w:rsidR="00EF26BE" w:rsidRPr="00403CA8" w:rsidRDefault="00EF26BE">
      <w:pPr>
        <w:spacing w:before="12" w:line="200" w:lineRule="exact"/>
        <w:rPr>
          <w:sz w:val="22"/>
          <w:szCs w:val="22"/>
        </w:rPr>
      </w:pPr>
    </w:p>
    <w:p w14:paraId="18971480" w14:textId="77777777" w:rsidR="00EF26BE" w:rsidRPr="00403CA8" w:rsidRDefault="006E469F">
      <w:pPr>
        <w:spacing w:before="31" w:line="276" w:lineRule="auto"/>
        <w:ind w:left="160" w:right="373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x</w:t>
      </w:r>
      <w:r w:rsidRPr="00403CA8">
        <w:rPr>
          <w:rFonts w:ascii="Arial" w:eastAsia="Arial" w:hAnsi="Arial" w:cs="Arial"/>
          <w:sz w:val="22"/>
          <w:szCs w:val="22"/>
        </w:rPr>
        <w:t>pe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inc</w:t>
      </w:r>
      <w:r w:rsidRPr="00403CA8">
        <w:rPr>
          <w:rFonts w:ascii="Arial" w:eastAsia="Arial" w:hAnsi="Arial" w:cs="Arial"/>
          <w:spacing w:val="1"/>
          <w:sz w:val="22"/>
          <w:szCs w:val="22"/>
        </w:rPr>
        <w:t>u</w:t>
      </w:r>
      <w:r w:rsidRPr="00403CA8">
        <w:rPr>
          <w:rFonts w:ascii="Arial" w:eastAsia="Arial" w:hAnsi="Arial" w:cs="Arial"/>
          <w:sz w:val="22"/>
          <w:szCs w:val="22"/>
        </w:rPr>
        <w:t>rred</w:t>
      </w:r>
      <w:r w:rsidRPr="00403CA8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by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gu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sts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accompanying</w:t>
      </w:r>
      <w:r w:rsidRPr="00403CA8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p</w:t>
      </w:r>
      <w:r w:rsidRPr="00403CA8">
        <w:rPr>
          <w:rFonts w:ascii="Arial" w:eastAsia="Arial" w:hAnsi="Arial" w:cs="Arial"/>
          <w:sz w:val="22"/>
          <w:szCs w:val="22"/>
        </w:rPr>
        <w:t>er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on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in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au</w:t>
      </w:r>
      <w:r w:rsidRPr="00403CA8">
        <w:rPr>
          <w:rFonts w:ascii="Arial" w:eastAsia="Arial" w:hAnsi="Arial" w:cs="Arial"/>
          <w:spacing w:val="-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hori</w:t>
      </w:r>
      <w:r w:rsidRPr="00403CA8">
        <w:rPr>
          <w:rFonts w:ascii="Arial" w:eastAsia="Arial" w:hAnsi="Arial" w:cs="Arial"/>
          <w:spacing w:val="1"/>
          <w:sz w:val="22"/>
          <w:szCs w:val="22"/>
        </w:rPr>
        <w:t>z</w:t>
      </w:r>
      <w:r w:rsidRPr="00403CA8">
        <w:rPr>
          <w:rFonts w:ascii="Arial" w:eastAsia="Arial" w:hAnsi="Arial" w:cs="Arial"/>
          <w:sz w:val="22"/>
          <w:szCs w:val="22"/>
        </w:rPr>
        <w:t>ed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travel</w:t>
      </w:r>
      <w:r w:rsidRPr="00403CA8"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stat</w:t>
      </w:r>
      <w:r w:rsidRPr="00403CA8">
        <w:rPr>
          <w:rFonts w:ascii="Arial" w:eastAsia="Arial" w:hAnsi="Arial" w:cs="Arial"/>
          <w:spacing w:val="1"/>
          <w:sz w:val="22"/>
          <w:szCs w:val="22"/>
        </w:rPr>
        <w:t>u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are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not re</w:t>
      </w:r>
      <w:r w:rsidRPr="00403CA8">
        <w:rPr>
          <w:rFonts w:ascii="Arial" w:eastAsia="Arial" w:hAnsi="Arial" w:cs="Arial"/>
          <w:spacing w:val="1"/>
          <w:sz w:val="22"/>
          <w:szCs w:val="22"/>
        </w:rPr>
        <w:t>i</w:t>
      </w:r>
      <w:r w:rsidRPr="00403CA8">
        <w:rPr>
          <w:rFonts w:ascii="Arial" w:eastAsia="Arial" w:hAnsi="Arial" w:cs="Arial"/>
          <w:sz w:val="22"/>
          <w:szCs w:val="22"/>
        </w:rPr>
        <w:t>mbursab</w:t>
      </w:r>
      <w:r w:rsidRPr="00403CA8">
        <w:rPr>
          <w:rFonts w:ascii="Arial" w:eastAsia="Arial" w:hAnsi="Arial" w:cs="Arial"/>
          <w:spacing w:val="1"/>
          <w:sz w:val="22"/>
          <w:szCs w:val="22"/>
        </w:rPr>
        <w:t>l</w:t>
      </w:r>
      <w:r w:rsidRPr="00403CA8">
        <w:rPr>
          <w:rFonts w:ascii="Arial" w:eastAsia="Arial" w:hAnsi="Arial" w:cs="Arial"/>
          <w:sz w:val="22"/>
          <w:szCs w:val="22"/>
        </w:rPr>
        <w:t>e.</w:t>
      </w:r>
      <w:r w:rsidRPr="00403CA8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ravel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rs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are re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po</w:t>
      </w:r>
      <w:r w:rsidRPr="00403CA8">
        <w:rPr>
          <w:rFonts w:ascii="Arial" w:eastAsia="Arial" w:hAnsi="Arial" w:cs="Arial"/>
          <w:spacing w:val="1"/>
          <w:sz w:val="22"/>
          <w:szCs w:val="22"/>
        </w:rPr>
        <w:t>n</w:t>
      </w:r>
      <w:r w:rsidRPr="00403CA8">
        <w:rPr>
          <w:rFonts w:ascii="Arial" w:eastAsia="Arial" w:hAnsi="Arial" w:cs="Arial"/>
          <w:sz w:val="22"/>
          <w:szCs w:val="22"/>
        </w:rPr>
        <w:t>sible</w:t>
      </w:r>
      <w:r w:rsidRPr="00403CA8"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for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dete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r</w:t>
      </w:r>
      <w:r w:rsidRPr="00403CA8">
        <w:rPr>
          <w:rFonts w:ascii="Arial" w:eastAsia="Arial" w:hAnsi="Arial" w:cs="Arial"/>
          <w:sz w:val="22"/>
          <w:szCs w:val="22"/>
        </w:rPr>
        <w:t>mining</w:t>
      </w:r>
      <w:r w:rsidRPr="00403CA8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cost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for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one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pacing w:val="-1"/>
          <w:sz w:val="22"/>
          <w:szCs w:val="22"/>
        </w:rPr>
        <w:t>h</w:t>
      </w:r>
      <w:r w:rsidRPr="00403CA8">
        <w:rPr>
          <w:rFonts w:ascii="Arial" w:eastAsia="Arial" w:hAnsi="Arial" w:cs="Arial"/>
          <w:sz w:val="22"/>
          <w:szCs w:val="22"/>
        </w:rPr>
        <w:t>alf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o</w:t>
      </w:r>
      <w:r w:rsidRPr="00403CA8">
        <w:rPr>
          <w:rFonts w:ascii="Arial" w:eastAsia="Arial" w:hAnsi="Arial" w:cs="Arial"/>
          <w:spacing w:val="1"/>
          <w:sz w:val="22"/>
          <w:szCs w:val="22"/>
        </w:rPr>
        <w:t>c</w:t>
      </w:r>
      <w:r w:rsidRPr="00403CA8">
        <w:rPr>
          <w:rFonts w:ascii="Arial" w:eastAsia="Arial" w:hAnsi="Arial" w:cs="Arial"/>
          <w:sz w:val="22"/>
          <w:szCs w:val="22"/>
        </w:rPr>
        <w:t>c</w:t>
      </w:r>
      <w:r w:rsidRPr="00403CA8">
        <w:rPr>
          <w:rFonts w:ascii="Arial" w:eastAsia="Arial" w:hAnsi="Arial" w:cs="Arial"/>
          <w:spacing w:val="1"/>
          <w:sz w:val="22"/>
          <w:szCs w:val="22"/>
        </w:rPr>
        <w:t>u</w:t>
      </w:r>
      <w:r w:rsidRPr="00403CA8">
        <w:rPr>
          <w:rFonts w:ascii="Arial" w:eastAsia="Arial" w:hAnsi="Arial" w:cs="Arial"/>
          <w:sz w:val="22"/>
          <w:szCs w:val="22"/>
        </w:rPr>
        <w:t>pancy</w:t>
      </w:r>
      <w:r w:rsidRPr="00403CA8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rate and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all</w:t>
      </w:r>
      <w:r w:rsidRPr="00403CA8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rela</w:t>
      </w:r>
      <w:r w:rsidRPr="00403CA8">
        <w:rPr>
          <w:rFonts w:ascii="Arial" w:eastAsia="Arial" w:hAnsi="Arial" w:cs="Arial"/>
          <w:spacing w:val="-1"/>
          <w:sz w:val="22"/>
          <w:szCs w:val="22"/>
        </w:rPr>
        <w:t>t</w:t>
      </w:r>
      <w:r w:rsidRPr="00403CA8">
        <w:rPr>
          <w:rFonts w:ascii="Arial" w:eastAsia="Arial" w:hAnsi="Arial" w:cs="Arial"/>
          <w:sz w:val="22"/>
          <w:szCs w:val="22"/>
        </w:rPr>
        <w:t>ed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</w:t>
      </w:r>
      <w:r w:rsidRPr="00403CA8">
        <w:rPr>
          <w:rFonts w:ascii="Arial" w:eastAsia="Arial" w:hAnsi="Arial" w:cs="Arial"/>
          <w:spacing w:val="-1"/>
          <w:sz w:val="22"/>
          <w:szCs w:val="22"/>
        </w:rPr>
        <w:t>x</w:t>
      </w:r>
      <w:r w:rsidRPr="00403CA8">
        <w:rPr>
          <w:rFonts w:ascii="Arial" w:eastAsia="Arial" w:hAnsi="Arial" w:cs="Arial"/>
          <w:sz w:val="22"/>
          <w:szCs w:val="22"/>
        </w:rPr>
        <w:t>penses.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Make</w:t>
      </w:r>
      <w:r w:rsidRPr="00403CA8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the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appropriate</w:t>
      </w:r>
      <w:r w:rsidRPr="00403CA8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adjustments</w:t>
      </w:r>
      <w:r w:rsidRPr="00403CA8">
        <w:rPr>
          <w:rFonts w:ascii="Arial" w:eastAsia="Arial" w:hAnsi="Arial" w:cs="Arial"/>
          <w:spacing w:val="-1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before</w:t>
      </w:r>
      <w:r w:rsidRPr="00403CA8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su</w:t>
      </w:r>
      <w:r w:rsidRPr="00403CA8">
        <w:rPr>
          <w:rFonts w:ascii="Arial" w:eastAsia="Arial" w:hAnsi="Arial" w:cs="Arial"/>
          <w:spacing w:val="-1"/>
          <w:sz w:val="22"/>
          <w:szCs w:val="22"/>
        </w:rPr>
        <w:t>bm</w:t>
      </w:r>
      <w:r w:rsidRPr="00403CA8">
        <w:rPr>
          <w:rFonts w:ascii="Arial" w:eastAsia="Arial" w:hAnsi="Arial" w:cs="Arial"/>
          <w:sz w:val="22"/>
          <w:szCs w:val="22"/>
        </w:rPr>
        <w:t>itting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rei</w:t>
      </w:r>
      <w:r w:rsidRPr="00403CA8">
        <w:rPr>
          <w:rFonts w:ascii="Arial" w:eastAsia="Arial" w:hAnsi="Arial" w:cs="Arial"/>
          <w:spacing w:val="-1"/>
          <w:sz w:val="22"/>
          <w:szCs w:val="22"/>
        </w:rPr>
        <w:t>m</w:t>
      </w:r>
      <w:r w:rsidRPr="00403CA8">
        <w:rPr>
          <w:rFonts w:ascii="Arial" w:eastAsia="Arial" w:hAnsi="Arial" w:cs="Arial"/>
          <w:sz w:val="22"/>
          <w:szCs w:val="22"/>
        </w:rPr>
        <w:t>bursement reque</w:t>
      </w:r>
      <w:r w:rsidRPr="00403CA8">
        <w:rPr>
          <w:rFonts w:ascii="Arial" w:eastAsia="Arial" w:hAnsi="Arial" w:cs="Arial"/>
          <w:spacing w:val="1"/>
          <w:sz w:val="22"/>
          <w:szCs w:val="22"/>
        </w:rPr>
        <w:t>s</w:t>
      </w:r>
      <w:r w:rsidRPr="00403CA8">
        <w:rPr>
          <w:rFonts w:ascii="Arial" w:eastAsia="Arial" w:hAnsi="Arial" w:cs="Arial"/>
          <w:sz w:val="22"/>
          <w:szCs w:val="22"/>
        </w:rPr>
        <w:t>ts.</w:t>
      </w:r>
    </w:p>
    <w:p w14:paraId="76FA4358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79F686CB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019E1575" w14:textId="77777777" w:rsidR="00EF26BE" w:rsidRPr="00403CA8" w:rsidRDefault="00EF26BE">
      <w:pPr>
        <w:spacing w:before="15" w:line="280" w:lineRule="exact"/>
        <w:rPr>
          <w:sz w:val="22"/>
          <w:szCs w:val="22"/>
        </w:rPr>
      </w:pPr>
    </w:p>
    <w:p w14:paraId="28A9D8C9" w14:textId="77777777" w:rsidR="00EF26BE" w:rsidRPr="00403CA8" w:rsidRDefault="006E469F">
      <w:pPr>
        <w:spacing w:line="260" w:lineRule="exact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E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TERT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A</w:t>
      </w:r>
      <w:r w:rsidRPr="00403CA8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NME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N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T:</w:t>
      </w:r>
    </w:p>
    <w:p w14:paraId="16EE621A" w14:textId="77777777" w:rsidR="00EF26BE" w:rsidRPr="00403CA8" w:rsidRDefault="00EF26BE">
      <w:pPr>
        <w:spacing w:before="12" w:line="200" w:lineRule="exact"/>
        <w:rPr>
          <w:sz w:val="22"/>
          <w:szCs w:val="22"/>
        </w:rPr>
      </w:pPr>
    </w:p>
    <w:p w14:paraId="52363E92" w14:textId="77777777" w:rsidR="00EF26BE" w:rsidRPr="00403CA8" w:rsidRDefault="006E469F">
      <w:pPr>
        <w:spacing w:before="31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Char</w:t>
      </w:r>
      <w:r w:rsidRPr="00403CA8">
        <w:rPr>
          <w:rFonts w:ascii="Arial" w:eastAsia="Arial" w:hAnsi="Arial" w:cs="Arial"/>
          <w:spacing w:val="1"/>
          <w:sz w:val="22"/>
          <w:szCs w:val="22"/>
        </w:rPr>
        <w:t>g</w:t>
      </w:r>
      <w:r w:rsidRPr="00403CA8">
        <w:rPr>
          <w:rFonts w:ascii="Arial" w:eastAsia="Arial" w:hAnsi="Arial" w:cs="Arial"/>
          <w:sz w:val="22"/>
          <w:szCs w:val="22"/>
        </w:rPr>
        <w:t>es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for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entertainment</w:t>
      </w:r>
      <w:r w:rsidRPr="00403CA8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are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pers</w:t>
      </w:r>
      <w:r w:rsidRPr="00403CA8">
        <w:rPr>
          <w:rFonts w:ascii="Arial" w:eastAsia="Arial" w:hAnsi="Arial" w:cs="Arial"/>
          <w:spacing w:val="-1"/>
          <w:sz w:val="22"/>
          <w:szCs w:val="22"/>
        </w:rPr>
        <w:t>o</w:t>
      </w:r>
      <w:r w:rsidRPr="00403CA8">
        <w:rPr>
          <w:rFonts w:ascii="Arial" w:eastAsia="Arial" w:hAnsi="Arial" w:cs="Arial"/>
          <w:sz w:val="22"/>
          <w:szCs w:val="22"/>
        </w:rPr>
        <w:t>nal</w:t>
      </w:r>
      <w:r w:rsidRPr="00403CA8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expens</w:t>
      </w:r>
      <w:r w:rsidRPr="00403CA8">
        <w:rPr>
          <w:rFonts w:ascii="Arial" w:eastAsia="Arial" w:hAnsi="Arial" w:cs="Arial"/>
          <w:spacing w:val="1"/>
          <w:sz w:val="22"/>
          <w:szCs w:val="22"/>
        </w:rPr>
        <w:t>e</w:t>
      </w:r>
      <w:r w:rsidRPr="00403CA8">
        <w:rPr>
          <w:rFonts w:ascii="Arial" w:eastAsia="Arial" w:hAnsi="Arial" w:cs="Arial"/>
          <w:sz w:val="22"/>
          <w:szCs w:val="22"/>
        </w:rPr>
        <w:t>s</w:t>
      </w:r>
      <w:r w:rsidRPr="00403CA8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and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are</w:t>
      </w:r>
      <w:r w:rsidRPr="00403CA8"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not</w:t>
      </w:r>
      <w:r w:rsidRPr="00403CA8"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 w:rsidRPr="00403CA8">
        <w:rPr>
          <w:rFonts w:ascii="Arial" w:eastAsia="Arial" w:hAnsi="Arial" w:cs="Arial"/>
          <w:sz w:val="22"/>
          <w:szCs w:val="22"/>
        </w:rPr>
        <w:t>reimbursed.</w:t>
      </w:r>
    </w:p>
    <w:p w14:paraId="060B554D" w14:textId="77777777" w:rsidR="00EF26BE" w:rsidRPr="00403CA8" w:rsidRDefault="00EF26BE">
      <w:pPr>
        <w:spacing w:before="8" w:line="140" w:lineRule="exact"/>
        <w:rPr>
          <w:sz w:val="22"/>
          <w:szCs w:val="22"/>
        </w:rPr>
      </w:pPr>
    </w:p>
    <w:p w14:paraId="7BD41621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1261E1CF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50207261" w14:textId="77777777" w:rsidR="00EF26BE" w:rsidRPr="00403CA8" w:rsidRDefault="00EF26BE">
      <w:pPr>
        <w:spacing w:line="200" w:lineRule="exact"/>
        <w:rPr>
          <w:sz w:val="22"/>
          <w:szCs w:val="22"/>
        </w:rPr>
      </w:pPr>
    </w:p>
    <w:p w14:paraId="07D0C537" w14:textId="77777777" w:rsidR="00EF26BE" w:rsidRPr="00403CA8" w:rsidRDefault="006E469F">
      <w:pPr>
        <w:spacing w:line="260" w:lineRule="exact"/>
        <w:ind w:left="160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A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D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M</w:t>
      </w:r>
      <w:r w:rsidRPr="00403CA8">
        <w:rPr>
          <w:rFonts w:ascii="Arial" w:eastAsia="Arial" w:hAnsi="Arial" w:cs="Arial"/>
          <w:b/>
          <w:spacing w:val="1"/>
          <w:position w:val="-1"/>
          <w:sz w:val="22"/>
          <w:szCs w:val="22"/>
          <w:u w:val="thick" w:color="000000"/>
        </w:rPr>
        <w:t>I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NISTRA</w:t>
      </w:r>
      <w:r w:rsidRPr="00403CA8">
        <w:rPr>
          <w:rFonts w:ascii="Arial" w:eastAsia="Arial" w:hAnsi="Arial" w:cs="Arial"/>
          <w:b/>
          <w:spacing w:val="-1"/>
          <w:position w:val="-1"/>
          <w:sz w:val="22"/>
          <w:szCs w:val="22"/>
          <w:u w:val="thick" w:color="000000"/>
        </w:rPr>
        <w:t>T</w:t>
      </w:r>
      <w:r w:rsidRPr="00403CA8">
        <w:rPr>
          <w:rFonts w:ascii="Arial" w:eastAsia="Arial" w:hAnsi="Arial" w:cs="Arial"/>
          <w:b/>
          <w:position w:val="-1"/>
          <w:sz w:val="22"/>
          <w:szCs w:val="22"/>
          <w:u w:val="thick" w:color="000000"/>
        </w:rPr>
        <w:t>IVE:</w:t>
      </w:r>
    </w:p>
    <w:p w14:paraId="6F2A7784" w14:textId="77777777" w:rsidR="00EF26BE" w:rsidRPr="00403CA8" w:rsidRDefault="00EF26BE">
      <w:pPr>
        <w:spacing w:before="12" w:line="200" w:lineRule="exact"/>
        <w:rPr>
          <w:sz w:val="22"/>
          <w:szCs w:val="22"/>
        </w:rPr>
      </w:pPr>
    </w:p>
    <w:p w14:paraId="4B37E70F" w14:textId="77777777" w:rsidR="00EF26BE" w:rsidRPr="00403CA8" w:rsidRDefault="00D77DFA">
      <w:pPr>
        <w:spacing w:before="31" w:line="275" w:lineRule="auto"/>
        <w:ind w:left="160" w:right="928"/>
        <w:rPr>
          <w:rFonts w:ascii="Arial" w:eastAsia="Arial" w:hAnsi="Arial" w:cs="Arial"/>
          <w:sz w:val="22"/>
          <w:szCs w:val="22"/>
        </w:rPr>
      </w:pPr>
      <w:r w:rsidRPr="00403CA8">
        <w:rPr>
          <w:rFonts w:ascii="Arial" w:eastAsia="Arial" w:hAnsi="Arial" w:cs="Arial"/>
          <w:sz w:val="22"/>
          <w:szCs w:val="22"/>
        </w:rPr>
        <w:t>Other administrative expenses are not covered.</w:t>
      </w:r>
    </w:p>
    <w:sectPr w:rsidR="00EF26BE" w:rsidRPr="00403CA8">
      <w:pgSz w:w="12240" w:h="15840"/>
      <w:pgMar w:top="1800" w:right="1280" w:bottom="280" w:left="1280" w:header="739" w:footer="8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C3F1E" w14:textId="77777777" w:rsidR="00172E2B" w:rsidRDefault="006E469F">
      <w:r>
        <w:separator/>
      </w:r>
    </w:p>
  </w:endnote>
  <w:endnote w:type="continuationSeparator" w:id="0">
    <w:p w14:paraId="568B7986" w14:textId="77777777" w:rsidR="00172E2B" w:rsidRDefault="006E4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E229" w14:textId="77777777" w:rsidR="00EF26BE" w:rsidRDefault="004C10DE">
    <w:pPr>
      <w:spacing w:line="200" w:lineRule="exact"/>
    </w:pPr>
    <w:r>
      <w:pict w14:anchorId="16EF10C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1pt;margin-top:730.15pt;width:277.75pt;height:13.6pt;z-index:-251658240;mso-position-horizontal-relative:page;mso-position-vertical-relative:page" filled="f" stroked="f">
          <v:textbox style="mso-next-textbox:#_x0000_s1026" inset="0,0,0,0">
            <w:txbxContent>
              <w:p w14:paraId="6A77B4BA" w14:textId="77777777" w:rsidR="00EF26BE" w:rsidRDefault="006E469F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WAMSS</w:t>
                </w:r>
                <w:r>
                  <w:rPr>
                    <w:rFonts w:ascii="Cambria" w:eastAsia="Cambria" w:hAnsi="Cambria" w:cs="Cambria"/>
                    <w:spacing w:val="-7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Ex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ense</w:t>
                </w:r>
                <w:r>
                  <w:rPr>
                    <w:rFonts w:ascii="Cambria" w:eastAsia="Cambria" w:hAnsi="Cambria" w:cs="Cambria"/>
                    <w:spacing w:val="-9"/>
                    <w:sz w:val="22"/>
                    <w:szCs w:val="22"/>
                  </w:rPr>
                  <w:t xml:space="preserve"> 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P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oli</w:t>
                </w:r>
                <w:r>
                  <w:rPr>
                    <w:rFonts w:ascii="Cambria" w:eastAsia="Cambria" w:hAnsi="Cambria" w:cs="Cambria"/>
                    <w:spacing w:val="1"/>
                    <w:sz w:val="22"/>
                    <w:szCs w:val="22"/>
                  </w:rPr>
                  <w:t>c</w:t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y</w:t>
                </w:r>
                <w:r w:rsidR="00FF1413"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revised </w:t>
                </w:r>
                <w:r w:rsidR="00AA6B8A">
                  <w:rPr>
                    <w:rFonts w:ascii="Cambria" w:eastAsia="Cambria" w:hAnsi="Cambria" w:cs="Cambria"/>
                    <w:sz w:val="22"/>
                    <w:szCs w:val="22"/>
                  </w:rPr>
                  <w:t>12/13</w:t>
                </w:r>
                <w:r w:rsidR="00FF1413">
                  <w:rPr>
                    <w:rFonts w:ascii="Cambria" w:eastAsia="Cambria" w:hAnsi="Cambria" w:cs="Cambria"/>
                    <w:sz w:val="22"/>
                    <w:szCs w:val="22"/>
                  </w:rPr>
                  <w:t>/2019</w:t>
                </w:r>
              </w:p>
              <w:p w14:paraId="0D5D24FB" w14:textId="77777777" w:rsidR="00FF1413" w:rsidRDefault="00FF1413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</w:p>
            </w:txbxContent>
          </v:textbox>
          <w10:wrap anchorx="page" anchory="page"/>
        </v:shape>
      </w:pict>
    </w:r>
    <w:r>
      <w:pict w14:anchorId="6C625357">
        <v:group id="_x0000_s1027" style="position:absolute;margin-left:69pt;margin-top:724.2pt;width:474pt;height:4.4pt;z-index:-251659264;mso-position-horizontal-relative:page;mso-position-vertical-relative:page" coordorigin="1380,14484" coordsize="9480,88">
          <v:shape id="_x0000_s1029" style="position:absolute;left:1410;top:14565;width:9420;height:0" coordorigin="1410,14565" coordsize="9420,0" path="m1410,14565r9420,e" filled="f" strokecolor="#612322" strokeweight=".25397mm">
            <v:path arrowok="t"/>
          </v:shape>
          <v:shape id="_x0000_s1028" style="position:absolute;left:1410;top:14514;width:9420;height:0" coordorigin="1410,14514" coordsize="9420,0" path="m1410,14514r9420,e" filled="f" strokecolor="#612322" strokeweight="3pt">
            <v:path arrowok="t"/>
          </v:shape>
          <w10:wrap anchorx="page" anchory="page"/>
        </v:group>
      </w:pict>
    </w:r>
    <w:r>
      <w:pict w14:anchorId="13241649">
        <v:shape id="_x0000_s1025" type="#_x0000_t202" style="position:absolute;margin-left:508.15pt;margin-top:730.15pt;width:33.95pt;height:13pt;z-index:-251657216;mso-position-horizontal-relative:page;mso-position-vertical-relative:page" filled="f" stroked="f">
          <v:textbox style="mso-next-textbox:#_x0000_s1025" inset="0,0,0,0">
            <w:txbxContent>
              <w:p w14:paraId="12C5F046" w14:textId="77777777" w:rsidR="00EF26BE" w:rsidRDefault="006E469F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Page</w:t>
                </w:r>
                <w:r>
                  <w:rPr>
                    <w:rFonts w:ascii="Cambria" w:eastAsia="Cambria" w:hAnsi="Cambria" w:cs="Cambria"/>
                    <w:spacing w:val="-3"/>
                    <w:sz w:val="22"/>
                    <w:szCs w:val="2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A72EB0">
                  <w:rPr>
                    <w:rFonts w:ascii="Cambria" w:eastAsia="Cambria" w:hAnsi="Cambria" w:cs="Cambria"/>
                    <w:noProof/>
                    <w:sz w:val="22"/>
                    <w:szCs w:val="22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7F7B3" w14:textId="77777777" w:rsidR="00172E2B" w:rsidRDefault="006E469F">
      <w:r>
        <w:separator/>
      </w:r>
    </w:p>
  </w:footnote>
  <w:footnote w:type="continuationSeparator" w:id="0">
    <w:p w14:paraId="35EB0F58" w14:textId="77777777" w:rsidR="00172E2B" w:rsidRDefault="006E4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718EE" w14:textId="77777777" w:rsidR="00EF26BE" w:rsidRDefault="004C10DE">
    <w:pPr>
      <w:spacing w:line="200" w:lineRule="exact"/>
    </w:pPr>
    <w:r>
      <w:pict w14:anchorId="56C67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224.15pt;margin-top:36.95pt;width:165pt;height:54pt;z-index:-251660288;mso-position-horizontal-relative:page;mso-position-vertical-relative:page">
          <v:imagedata r:id="rId1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D02D1"/>
    <w:multiLevelType w:val="multilevel"/>
    <w:tmpl w:val="97309F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BE"/>
    <w:rsid w:val="00172E2B"/>
    <w:rsid w:val="0019106B"/>
    <w:rsid w:val="00403CA8"/>
    <w:rsid w:val="0041622C"/>
    <w:rsid w:val="004C10DE"/>
    <w:rsid w:val="00567C29"/>
    <w:rsid w:val="006E469F"/>
    <w:rsid w:val="00A72EB0"/>
    <w:rsid w:val="00AA6B8A"/>
    <w:rsid w:val="00BD3B0A"/>
    <w:rsid w:val="00D77DFA"/>
    <w:rsid w:val="00EF26BE"/>
    <w:rsid w:val="00FF1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D071A"/>
  <w15:docId w15:val="{D6242EA9-C9A8-4CCB-A574-EE167D96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F1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413"/>
  </w:style>
  <w:style w:type="paragraph" w:styleId="Footer">
    <w:name w:val="footer"/>
    <w:basedOn w:val="Normal"/>
    <w:link w:val="FooterChar"/>
    <w:uiPriority w:val="99"/>
    <w:unhideWhenUsed/>
    <w:rsid w:val="00FF1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5B619-0A1B-4497-88C4-CD7994C36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Rowland</dc:creator>
  <cp:lastModifiedBy>Rochon, Shannon</cp:lastModifiedBy>
  <cp:revision>2</cp:revision>
  <cp:lastPrinted>2019-09-16T14:50:00Z</cp:lastPrinted>
  <dcterms:created xsi:type="dcterms:W3CDTF">2023-02-02T19:59:00Z</dcterms:created>
  <dcterms:modified xsi:type="dcterms:W3CDTF">2023-02-02T19:59:00Z</dcterms:modified>
</cp:coreProperties>
</file>